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9D3FA3">
        <w:rPr>
          <w:b/>
          <w:bCs/>
          <w:szCs w:val="22"/>
        </w:rPr>
        <w:t>3</w:t>
      </w:r>
      <w:r w:rsidR="009F5B83">
        <w:rPr>
          <w:b/>
          <w:bCs/>
          <w:szCs w:val="22"/>
        </w:rPr>
        <w:t>2</w:t>
      </w:r>
      <w:r w:rsidR="00843746">
        <w:rPr>
          <w:b/>
          <w:bCs/>
          <w:szCs w:val="22"/>
        </w:rPr>
        <w:t>/2022</w:t>
      </w:r>
    </w:p>
    <w:p w:rsidR="001B0088" w:rsidRPr="00AC6C15" w:rsidRDefault="001B0088" w:rsidP="001B0088">
      <w:pPr>
        <w:pStyle w:val="Corpodetexto"/>
        <w:spacing w:line="360" w:lineRule="auto"/>
        <w:rPr>
          <w:szCs w:val="22"/>
        </w:rPr>
      </w:pPr>
      <w:r w:rsidRPr="00AC6C15">
        <w:rPr>
          <w:b/>
          <w:bCs/>
          <w:szCs w:val="22"/>
        </w:rPr>
        <w:t>REF: DISPENSA A LICITAÇÃO</w:t>
      </w:r>
    </w:p>
    <w:p w:rsidR="00E947DA" w:rsidRPr="00AC6C15"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00DC1453">
        <w:rPr>
          <w:b/>
          <w:szCs w:val="22"/>
        </w:rPr>
        <w:t xml:space="preserve">E </w:t>
      </w:r>
      <w:r w:rsidR="009D3FA3">
        <w:rPr>
          <w:b/>
          <w:szCs w:val="22"/>
        </w:rPr>
        <w:t>O</w:t>
      </w:r>
      <w:r w:rsidRPr="00AC6C15">
        <w:rPr>
          <w:b/>
          <w:szCs w:val="22"/>
        </w:rPr>
        <w:t xml:space="preserve"> AGRICULTOR FAMILIAR/EMPREENDEDOR </w:t>
      </w:r>
      <w:r w:rsidRPr="00843746">
        <w:rPr>
          <w:b/>
          <w:i/>
          <w:szCs w:val="22"/>
        </w:rPr>
        <w:t>FAMILIAR RURAL</w:t>
      </w:r>
      <w:r w:rsidR="00EE1AA2">
        <w:rPr>
          <w:b/>
          <w:bCs/>
          <w:i/>
          <w:szCs w:val="22"/>
        </w:rPr>
        <w:t xml:space="preserve"> </w:t>
      </w:r>
      <w:r w:rsidR="009F5B83">
        <w:rPr>
          <w:b/>
          <w:bCs/>
          <w:i/>
          <w:szCs w:val="22"/>
        </w:rPr>
        <w:t>ELIELTON PILLER</w:t>
      </w:r>
      <w:r w:rsidR="005317A9">
        <w:rPr>
          <w:b/>
          <w:bCs/>
          <w:i/>
          <w:szCs w:val="22"/>
        </w:rPr>
        <w:t>.</w:t>
      </w:r>
      <w:r w:rsidR="003B7E5F">
        <w:rPr>
          <w:b/>
          <w:bCs/>
          <w:i/>
          <w:szCs w:val="22"/>
        </w:rPr>
        <w:t xml:space="preserve"> </w:t>
      </w:r>
      <w:r w:rsidR="005317A9">
        <w:rPr>
          <w:b/>
          <w:szCs w:val="22"/>
        </w:rPr>
        <w:br/>
      </w: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00DC1453">
        <w:rPr>
          <w:szCs w:val="22"/>
        </w:rPr>
        <w:t xml:space="preserve">, e por outro lado </w:t>
      </w:r>
      <w:r w:rsidR="009D3FA3">
        <w:rPr>
          <w:szCs w:val="22"/>
        </w:rPr>
        <w:t>o</w:t>
      </w:r>
      <w:r w:rsidRPr="00AC6C15">
        <w:rPr>
          <w:szCs w:val="22"/>
        </w:rPr>
        <w:t xml:space="preserve"> agricultor</w:t>
      </w:r>
      <w:r w:rsidR="009D3FA3">
        <w:rPr>
          <w:szCs w:val="22"/>
        </w:rPr>
        <w:t xml:space="preserve"> </w:t>
      </w:r>
      <w:r w:rsidRPr="00AC6C15">
        <w:rPr>
          <w:szCs w:val="22"/>
        </w:rPr>
        <w:t>familiar/empreendedor familiar rural</w:t>
      </w:r>
      <w:r w:rsidR="00DC1453">
        <w:rPr>
          <w:b/>
          <w:bCs/>
          <w:szCs w:val="22"/>
        </w:rPr>
        <w:t xml:space="preserve"> </w:t>
      </w:r>
      <w:r w:rsidR="009F5B83">
        <w:rPr>
          <w:b/>
          <w:bCs/>
          <w:i/>
          <w:szCs w:val="22"/>
        </w:rPr>
        <w:t>ELIELTON PILLER</w:t>
      </w:r>
      <w:r w:rsidR="00221A68">
        <w:rPr>
          <w:b/>
          <w:bCs/>
          <w:szCs w:val="22"/>
        </w:rPr>
        <w:t xml:space="preserve">, </w:t>
      </w:r>
      <w:r w:rsidRPr="00C96A32">
        <w:rPr>
          <w:b/>
          <w:bCs/>
          <w:szCs w:val="22"/>
        </w:rPr>
        <w:t xml:space="preserve"> </w:t>
      </w:r>
      <w:r w:rsidR="00DC1453">
        <w:rPr>
          <w:bCs/>
          <w:szCs w:val="22"/>
        </w:rPr>
        <w:t>brasileir</w:t>
      </w:r>
      <w:r w:rsidR="009D3FA3">
        <w:rPr>
          <w:bCs/>
          <w:szCs w:val="22"/>
        </w:rPr>
        <w:t>o</w:t>
      </w:r>
      <w:r w:rsidRPr="00C96A32">
        <w:rPr>
          <w:bCs/>
          <w:szCs w:val="22"/>
        </w:rPr>
        <w:t>, produtor rural</w:t>
      </w:r>
      <w:r w:rsidR="00E947DA">
        <w:rPr>
          <w:bCs/>
          <w:szCs w:val="22"/>
        </w:rPr>
        <w:t>, inscrit</w:t>
      </w:r>
      <w:r w:rsidR="009D3FA3">
        <w:rPr>
          <w:bCs/>
          <w:szCs w:val="22"/>
        </w:rPr>
        <w:t>o</w:t>
      </w:r>
      <w:r w:rsidR="002D45AF" w:rsidRPr="00C96A32">
        <w:rPr>
          <w:bCs/>
          <w:szCs w:val="22"/>
        </w:rPr>
        <w:t xml:space="preserve"> no CPF</w:t>
      </w:r>
      <w:r w:rsidR="00AC6C15" w:rsidRPr="00C96A32">
        <w:rPr>
          <w:bCs/>
          <w:szCs w:val="22"/>
        </w:rPr>
        <w:t>/MF</w:t>
      </w:r>
      <w:r w:rsidR="001B69C9" w:rsidRPr="00C96A32">
        <w:rPr>
          <w:bCs/>
          <w:szCs w:val="22"/>
        </w:rPr>
        <w:t xml:space="preserve"> sob o nº</w:t>
      </w:r>
      <w:r w:rsidR="001B69C9">
        <w:rPr>
          <w:bCs/>
          <w:szCs w:val="22"/>
        </w:rPr>
        <w:t xml:space="preserve"> </w:t>
      </w:r>
      <w:r w:rsidR="009F5B83">
        <w:rPr>
          <w:bCs/>
          <w:szCs w:val="22"/>
        </w:rPr>
        <w:t>145.741.757-02</w:t>
      </w:r>
      <w:r w:rsidR="00B952E4">
        <w:rPr>
          <w:bCs/>
          <w:szCs w:val="22"/>
        </w:rPr>
        <w:t>,</w:t>
      </w:r>
      <w:r w:rsidR="00B952E4" w:rsidRPr="00FE1D19">
        <w:rPr>
          <w:bCs/>
          <w:szCs w:val="22"/>
        </w:rPr>
        <w:t xml:space="preserve"> </w:t>
      </w:r>
      <w:r w:rsidR="00106DA8">
        <w:rPr>
          <w:bCs/>
          <w:szCs w:val="22"/>
        </w:rPr>
        <w:t>residente e domiciliad</w:t>
      </w:r>
      <w:r w:rsidR="009D3FA3">
        <w:rPr>
          <w:bCs/>
          <w:szCs w:val="22"/>
        </w:rPr>
        <w:t>o</w:t>
      </w:r>
      <w:r w:rsidR="00106DA8">
        <w:rPr>
          <w:bCs/>
          <w:szCs w:val="22"/>
        </w:rPr>
        <w:t xml:space="preserve"> em </w:t>
      </w:r>
      <w:r w:rsidR="009F5B83">
        <w:rPr>
          <w:bCs/>
          <w:szCs w:val="22"/>
        </w:rPr>
        <w:t>Bom Jardim</w:t>
      </w:r>
      <w:r w:rsidR="00106DA8">
        <w:rPr>
          <w:bCs/>
          <w:szCs w:val="22"/>
        </w:rPr>
        <w:t xml:space="preserve">/RJ, </w:t>
      </w:r>
      <w:r w:rsidRPr="00FE1D19">
        <w:rPr>
          <w:bCs/>
          <w:szCs w:val="22"/>
        </w:rPr>
        <w:t>a</w:t>
      </w:r>
      <w:r w:rsidRPr="00AC6C15">
        <w:rPr>
          <w:bCs/>
          <w:szCs w:val="22"/>
        </w:rPr>
        <w:t xml:space="preserve"> seguir denominad</w:t>
      </w:r>
      <w:r w:rsidR="00B948E0">
        <w:rPr>
          <w:bCs/>
          <w:szCs w:val="22"/>
        </w:rPr>
        <w:t>a</w:t>
      </w:r>
      <w:r w:rsidRPr="00AC6C15">
        <w:rPr>
          <w:b/>
          <w:bCs/>
          <w:szCs w:val="22"/>
        </w:rPr>
        <w:t xml:space="preserve"> CONTRATAD</w:t>
      </w:r>
      <w:r w:rsidR="009D3FA3">
        <w:rPr>
          <w:b/>
          <w:bCs/>
          <w:szCs w:val="22"/>
        </w:rPr>
        <w:t>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DC1453" w:rsidRDefault="00AC6C15" w:rsidP="009D3FA3">
      <w:pPr>
        <w:spacing w:line="360" w:lineRule="auto"/>
        <w:jc w:val="both"/>
        <w:rPr>
          <w:b/>
          <w:bCs/>
          <w:i/>
          <w:szCs w:val="22"/>
        </w:rPr>
      </w:pPr>
      <w:r w:rsidRPr="00F963CD">
        <w:rPr>
          <w:szCs w:val="22"/>
        </w:rPr>
        <w:t xml:space="preserve">Pelo objeto ora contratado, a CONTRATANTE pagará ao CONTRATADO o valor total de </w:t>
      </w:r>
      <w:r w:rsidRPr="00F963CD">
        <w:rPr>
          <w:b/>
          <w:i/>
          <w:szCs w:val="22"/>
        </w:rPr>
        <w:t>R$</w:t>
      </w:r>
      <w:r w:rsidR="009F5B83">
        <w:rPr>
          <w:b/>
          <w:i/>
          <w:szCs w:val="22"/>
        </w:rPr>
        <w:t>16.021,00</w:t>
      </w:r>
      <w:r w:rsidRPr="00F963CD">
        <w:rPr>
          <w:b/>
          <w:i/>
          <w:szCs w:val="22"/>
        </w:rPr>
        <w:t xml:space="preserve"> (</w:t>
      </w:r>
      <w:r w:rsidR="009F5B83">
        <w:rPr>
          <w:b/>
          <w:i/>
          <w:szCs w:val="22"/>
        </w:rPr>
        <w:t>dezesseis</w:t>
      </w:r>
      <w:r w:rsidR="007A330D" w:rsidRPr="00F963CD">
        <w:rPr>
          <w:b/>
          <w:i/>
          <w:szCs w:val="22"/>
        </w:rPr>
        <w:t xml:space="preserve"> mil</w:t>
      </w:r>
      <w:r w:rsidR="007A330D">
        <w:rPr>
          <w:b/>
          <w:i/>
          <w:szCs w:val="22"/>
        </w:rPr>
        <w:t>,</w:t>
      </w:r>
      <w:r w:rsidR="000D2F5B">
        <w:rPr>
          <w:b/>
          <w:i/>
          <w:szCs w:val="22"/>
        </w:rPr>
        <w:t xml:space="preserve"> </w:t>
      </w:r>
      <w:r w:rsidR="009F5B83">
        <w:rPr>
          <w:b/>
          <w:i/>
          <w:szCs w:val="22"/>
        </w:rPr>
        <w:t>vinte e um</w:t>
      </w:r>
      <w:r w:rsidR="009D3FA3">
        <w:rPr>
          <w:b/>
          <w:i/>
          <w:szCs w:val="22"/>
        </w:rPr>
        <w:t xml:space="preserve"> reais</w:t>
      </w:r>
      <w:r w:rsidRPr="00F963CD">
        <w:rPr>
          <w:b/>
          <w:i/>
          <w:szCs w:val="22"/>
        </w:rPr>
        <w:t>)</w:t>
      </w:r>
      <w:r w:rsidR="009D3FA3">
        <w:rPr>
          <w:b/>
          <w:i/>
          <w:szCs w:val="22"/>
        </w:rPr>
        <w:t xml:space="preserve"> sendo: o valor de R$</w:t>
      </w:r>
      <w:r w:rsidR="009F5B83">
        <w:rPr>
          <w:b/>
          <w:i/>
          <w:szCs w:val="22"/>
        </w:rPr>
        <w:t>3,69</w:t>
      </w:r>
      <w:r w:rsidR="009D3FA3">
        <w:rPr>
          <w:b/>
          <w:i/>
          <w:szCs w:val="22"/>
        </w:rPr>
        <w:t xml:space="preserve"> (três reais e </w:t>
      </w:r>
      <w:r w:rsidR="009F5B83">
        <w:rPr>
          <w:b/>
          <w:i/>
          <w:szCs w:val="22"/>
        </w:rPr>
        <w:t>sessenta e nove centavos) por Kg de abóbora madura</w:t>
      </w:r>
      <w:r w:rsidR="009D3FA3">
        <w:rPr>
          <w:b/>
          <w:i/>
          <w:szCs w:val="22"/>
        </w:rPr>
        <w:t>, totalizando o valor de R$</w:t>
      </w:r>
      <w:r w:rsidR="009F5B83">
        <w:rPr>
          <w:b/>
          <w:i/>
          <w:szCs w:val="22"/>
        </w:rPr>
        <w:t>1.476,00</w:t>
      </w:r>
      <w:r w:rsidR="009D3FA3">
        <w:rPr>
          <w:b/>
          <w:i/>
          <w:szCs w:val="22"/>
        </w:rPr>
        <w:t xml:space="preserve"> (</w:t>
      </w:r>
      <w:r w:rsidR="009F5B83">
        <w:rPr>
          <w:b/>
          <w:i/>
          <w:szCs w:val="22"/>
        </w:rPr>
        <w:t>um mil, quatrocentos e setenta e seis reais</w:t>
      </w:r>
      <w:r w:rsidR="009D3FA3">
        <w:rPr>
          <w:b/>
          <w:i/>
          <w:szCs w:val="22"/>
        </w:rPr>
        <w:t xml:space="preserve">) pelo fornecimento de </w:t>
      </w:r>
      <w:r w:rsidR="009F5B83">
        <w:rPr>
          <w:b/>
          <w:i/>
          <w:szCs w:val="22"/>
        </w:rPr>
        <w:t>400</w:t>
      </w:r>
      <w:r w:rsidR="009D3FA3">
        <w:rPr>
          <w:b/>
          <w:i/>
          <w:szCs w:val="22"/>
        </w:rPr>
        <w:t>Kg; o valor de R$</w:t>
      </w:r>
      <w:r w:rsidR="009F5B83">
        <w:rPr>
          <w:b/>
          <w:i/>
          <w:szCs w:val="22"/>
        </w:rPr>
        <w:t>4,68</w:t>
      </w:r>
      <w:r w:rsidR="009D3FA3">
        <w:rPr>
          <w:b/>
          <w:i/>
          <w:szCs w:val="22"/>
        </w:rPr>
        <w:t xml:space="preserve"> (</w:t>
      </w:r>
      <w:r w:rsidR="009F5B83">
        <w:rPr>
          <w:b/>
          <w:i/>
          <w:szCs w:val="22"/>
        </w:rPr>
        <w:t>quatro</w:t>
      </w:r>
      <w:r w:rsidR="009D3FA3">
        <w:rPr>
          <w:b/>
          <w:i/>
          <w:szCs w:val="22"/>
        </w:rPr>
        <w:t xml:space="preserve"> reais e sessenta e</w:t>
      </w:r>
      <w:r w:rsidR="009F5B83">
        <w:rPr>
          <w:b/>
          <w:i/>
          <w:szCs w:val="22"/>
        </w:rPr>
        <w:t xml:space="preserve"> oito</w:t>
      </w:r>
      <w:r w:rsidR="009D3FA3">
        <w:rPr>
          <w:b/>
          <w:i/>
          <w:szCs w:val="22"/>
        </w:rPr>
        <w:t xml:space="preserve"> centavos) por kg de b</w:t>
      </w:r>
      <w:r w:rsidR="009F5B83">
        <w:rPr>
          <w:b/>
          <w:i/>
          <w:szCs w:val="22"/>
        </w:rPr>
        <w:t>atata doce</w:t>
      </w:r>
      <w:r w:rsidR="009D3FA3">
        <w:rPr>
          <w:b/>
          <w:i/>
          <w:szCs w:val="22"/>
        </w:rPr>
        <w:t>, totalizando o valor de R$</w:t>
      </w:r>
      <w:r w:rsidR="009F5B83">
        <w:rPr>
          <w:b/>
          <w:i/>
          <w:szCs w:val="22"/>
        </w:rPr>
        <w:t>5.382,00</w:t>
      </w:r>
      <w:r w:rsidR="009D3FA3">
        <w:rPr>
          <w:b/>
          <w:i/>
          <w:szCs w:val="22"/>
        </w:rPr>
        <w:t xml:space="preserve"> (</w:t>
      </w:r>
      <w:r w:rsidR="009F5B83">
        <w:rPr>
          <w:b/>
          <w:i/>
          <w:szCs w:val="22"/>
        </w:rPr>
        <w:t>cinco</w:t>
      </w:r>
      <w:r w:rsidR="009D3FA3">
        <w:rPr>
          <w:b/>
          <w:i/>
          <w:szCs w:val="22"/>
        </w:rPr>
        <w:t xml:space="preserve"> mil e trezentos e </w:t>
      </w:r>
      <w:r w:rsidR="009F5B83">
        <w:rPr>
          <w:b/>
          <w:i/>
          <w:szCs w:val="22"/>
        </w:rPr>
        <w:t>oitenta e dois</w:t>
      </w:r>
      <w:r w:rsidR="009D3FA3">
        <w:rPr>
          <w:b/>
          <w:i/>
          <w:szCs w:val="22"/>
        </w:rPr>
        <w:t xml:space="preserve"> reais) pelo fornecimento de </w:t>
      </w:r>
      <w:r w:rsidR="009F5B83">
        <w:rPr>
          <w:b/>
          <w:i/>
          <w:szCs w:val="22"/>
        </w:rPr>
        <w:t>1.150</w:t>
      </w:r>
      <w:r w:rsidR="009D3FA3">
        <w:rPr>
          <w:b/>
          <w:i/>
          <w:szCs w:val="22"/>
        </w:rPr>
        <w:t>Kg; o valor de R$</w:t>
      </w:r>
      <w:r w:rsidR="009F5B83">
        <w:rPr>
          <w:b/>
          <w:i/>
          <w:szCs w:val="22"/>
        </w:rPr>
        <w:t>5,13</w:t>
      </w:r>
      <w:r w:rsidR="009D3FA3">
        <w:rPr>
          <w:b/>
          <w:i/>
          <w:szCs w:val="22"/>
        </w:rPr>
        <w:t xml:space="preserve"> (</w:t>
      </w:r>
      <w:r w:rsidR="009F5B83">
        <w:rPr>
          <w:b/>
          <w:i/>
          <w:szCs w:val="22"/>
        </w:rPr>
        <w:t>cinc</w:t>
      </w:r>
      <w:r w:rsidR="009D3FA3">
        <w:rPr>
          <w:b/>
          <w:i/>
          <w:szCs w:val="22"/>
        </w:rPr>
        <w:t xml:space="preserve">o reais e </w:t>
      </w:r>
      <w:r w:rsidR="009F5B83">
        <w:rPr>
          <w:b/>
          <w:i/>
          <w:szCs w:val="22"/>
        </w:rPr>
        <w:t xml:space="preserve">treze </w:t>
      </w:r>
      <w:r w:rsidR="009D3FA3">
        <w:rPr>
          <w:b/>
          <w:i/>
          <w:szCs w:val="22"/>
        </w:rPr>
        <w:t xml:space="preserve">centavos) por kg de </w:t>
      </w:r>
      <w:r w:rsidR="009F5B83">
        <w:rPr>
          <w:b/>
          <w:i/>
          <w:szCs w:val="22"/>
        </w:rPr>
        <w:t>laranja lima</w:t>
      </w:r>
      <w:r w:rsidR="009D3FA3">
        <w:rPr>
          <w:b/>
          <w:i/>
          <w:szCs w:val="22"/>
        </w:rPr>
        <w:t>, totalizando o valor de R$</w:t>
      </w:r>
      <w:r w:rsidR="009F5B83">
        <w:rPr>
          <w:b/>
          <w:i/>
          <w:szCs w:val="22"/>
        </w:rPr>
        <w:t>7.695</w:t>
      </w:r>
      <w:r w:rsidR="009D3FA3">
        <w:rPr>
          <w:b/>
          <w:i/>
          <w:szCs w:val="22"/>
        </w:rPr>
        <w:t>,00 (</w:t>
      </w:r>
      <w:r w:rsidR="009F5B83">
        <w:rPr>
          <w:b/>
          <w:i/>
          <w:szCs w:val="22"/>
        </w:rPr>
        <w:t>sete</w:t>
      </w:r>
      <w:r w:rsidR="009D3FA3">
        <w:rPr>
          <w:b/>
          <w:i/>
          <w:szCs w:val="22"/>
        </w:rPr>
        <w:t xml:space="preserve"> mil, </w:t>
      </w:r>
      <w:r w:rsidR="009F5B83">
        <w:rPr>
          <w:b/>
          <w:i/>
          <w:szCs w:val="22"/>
        </w:rPr>
        <w:t>seis</w:t>
      </w:r>
      <w:r w:rsidR="009D3FA3">
        <w:rPr>
          <w:b/>
          <w:i/>
          <w:szCs w:val="22"/>
        </w:rPr>
        <w:t xml:space="preserve">centos e </w:t>
      </w:r>
      <w:r w:rsidR="009F5B83">
        <w:rPr>
          <w:b/>
          <w:i/>
          <w:szCs w:val="22"/>
        </w:rPr>
        <w:t>noventa e cinco</w:t>
      </w:r>
      <w:r w:rsidR="009D3FA3">
        <w:rPr>
          <w:b/>
          <w:i/>
          <w:szCs w:val="22"/>
        </w:rPr>
        <w:t xml:space="preserve"> reais) pelo fornecimento de </w:t>
      </w:r>
      <w:r w:rsidR="009F5B83">
        <w:rPr>
          <w:b/>
          <w:i/>
          <w:szCs w:val="22"/>
        </w:rPr>
        <w:t>1.500</w:t>
      </w:r>
      <w:r w:rsidR="009D3FA3">
        <w:rPr>
          <w:b/>
          <w:i/>
          <w:szCs w:val="22"/>
        </w:rPr>
        <w:t>Kg; o valor de R$</w:t>
      </w:r>
      <w:r w:rsidR="009F5B83">
        <w:rPr>
          <w:b/>
          <w:i/>
          <w:szCs w:val="22"/>
        </w:rPr>
        <w:t>3,67</w:t>
      </w:r>
      <w:r w:rsidR="009D3FA3">
        <w:rPr>
          <w:b/>
          <w:i/>
          <w:szCs w:val="22"/>
        </w:rPr>
        <w:t xml:space="preserve"> (três reais e </w:t>
      </w:r>
      <w:r w:rsidR="009F5B83">
        <w:rPr>
          <w:b/>
          <w:i/>
          <w:szCs w:val="22"/>
        </w:rPr>
        <w:t xml:space="preserve">sessenta e sete </w:t>
      </w:r>
      <w:r w:rsidR="009D3FA3">
        <w:rPr>
          <w:b/>
          <w:i/>
          <w:szCs w:val="22"/>
        </w:rPr>
        <w:t xml:space="preserve">centavos) por Kg de </w:t>
      </w:r>
      <w:r w:rsidR="009F5B83">
        <w:rPr>
          <w:b/>
          <w:i/>
          <w:szCs w:val="22"/>
        </w:rPr>
        <w:t>mandioca</w:t>
      </w:r>
      <w:r w:rsidR="009D3FA3">
        <w:rPr>
          <w:b/>
          <w:i/>
          <w:szCs w:val="22"/>
        </w:rPr>
        <w:t>, totalizando o valor de R$</w:t>
      </w:r>
      <w:r w:rsidR="009F5B83">
        <w:rPr>
          <w:b/>
          <w:i/>
          <w:szCs w:val="22"/>
        </w:rPr>
        <w:t>1.468,</w:t>
      </w:r>
      <w:r w:rsidR="009D3FA3">
        <w:rPr>
          <w:b/>
          <w:i/>
          <w:szCs w:val="22"/>
        </w:rPr>
        <w:t xml:space="preserve">00 (um mil, </w:t>
      </w:r>
      <w:r w:rsidR="009F5B83">
        <w:rPr>
          <w:b/>
          <w:i/>
          <w:szCs w:val="22"/>
        </w:rPr>
        <w:t xml:space="preserve">quatrocentos </w:t>
      </w:r>
      <w:r w:rsidR="009D3FA3">
        <w:rPr>
          <w:b/>
          <w:i/>
          <w:szCs w:val="22"/>
        </w:rPr>
        <w:t xml:space="preserve">e </w:t>
      </w:r>
      <w:r w:rsidR="009F5B83">
        <w:rPr>
          <w:b/>
          <w:i/>
          <w:szCs w:val="22"/>
        </w:rPr>
        <w:t>sessenta e oito</w:t>
      </w:r>
      <w:r w:rsidR="009D3FA3">
        <w:rPr>
          <w:b/>
          <w:i/>
          <w:szCs w:val="22"/>
        </w:rPr>
        <w:t xml:space="preserve"> reais) pelo fornecimento de </w:t>
      </w:r>
      <w:r w:rsidR="009F5B83">
        <w:rPr>
          <w:b/>
          <w:i/>
          <w:szCs w:val="22"/>
        </w:rPr>
        <w:t>4</w:t>
      </w:r>
      <w:r w:rsidR="009D3FA3">
        <w:rPr>
          <w:b/>
          <w:i/>
          <w:szCs w:val="22"/>
        </w:rPr>
        <w:t xml:space="preserve">00Kg. </w:t>
      </w:r>
    </w:p>
    <w:p w:rsidR="0045235F" w:rsidRDefault="00377FE3" w:rsidP="00AC6C15">
      <w:pPr>
        <w:spacing w:line="360" w:lineRule="auto"/>
        <w:jc w:val="both"/>
        <w:rPr>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377FE3" w:rsidRDefault="00377FE3" w:rsidP="00AC6C15">
      <w:pPr>
        <w:spacing w:line="360" w:lineRule="auto"/>
        <w:jc w:val="both"/>
        <w:rPr>
          <w:b/>
          <w:bCs/>
          <w:i/>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lastRenderedPageBreak/>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377FE3" w:rsidRDefault="00377FE3" w:rsidP="00F722D2">
      <w:pPr>
        <w:spacing w:line="360" w:lineRule="auto"/>
        <w:jc w:val="both"/>
        <w:rPr>
          <w:b/>
          <w:color w:val="auto"/>
          <w:szCs w:val="22"/>
        </w:rPr>
      </w:pPr>
    </w:p>
    <w:p w:rsidR="00377FE3" w:rsidRDefault="00377FE3"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lastRenderedPageBreak/>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lastRenderedPageBreak/>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AC6C15" w:rsidRPr="00AC6C15" w:rsidRDefault="00AC6C15" w:rsidP="00AC6C15">
      <w:pPr>
        <w:spacing w:line="360" w:lineRule="auto"/>
        <w:jc w:val="both"/>
        <w:rPr>
          <w:b/>
          <w:szCs w:val="22"/>
        </w:rPr>
      </w:pPr>
      <w:r w:rsidRPr="00AC6C15">
        <w:rPr>
          <w:b/>
          <w:szCs w:val="22"/>
        </w:rPr>
        <w:lastRenderedPageBreak/>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lastRenderedPageBreak/>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bookmarkStart w:id="0" w:name="_GoBack"/>
      <w:bookmarkEnd w:id="0"/>
      <w:r w:rsidRPr="00AC6C15">
        <w:rPr>
          <w:szCs w:val="22"/>
        </w:rPr>
        <w:lastRenderedPageBreak/>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9F5B83" w:rsidP="00AF07CC">
      <w:pPr>
        <w:pStyle w:val="Corpodetexto"/>
        <w:spacing w:line="200" w:lineRule="atLeast"/>
        <w:jc w:val="center"/>
        <w:rPr>
          <w:b/>
          <w:bCs/>
          <w:color w:val="auto"/>
          <w:szCs w:val="22"/>
        </w:rPr>
      </w:pPr>
      <w:r>
        <w:rPr>
          <w:b/>
          <w:bCs/>
          <w:i/>
          <w:szCs w:val="22"/>
        </w:rPr>
        <w:lastRenderedPageBreak/>
        <w:t>ELIELTON PILLER</w:t>
      </w:r>
      <w:r w:rsidR="00F963CD" w:rsidRPr="005317A9">
        <w:rPr>
          <w:b/>
          <w:szCs w:val="22"/>
        </w:rPr>
        <w:br/>
      </w:r>
      <w:r w:rsidR="00F21406">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7A330D" w:rsidRDefault="007A330D"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377FE3">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377FE3"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1994"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D2F5B"/>
    <w:rsid w:val="000E5F29"/>
    <w:rsid w:val="0010173F"/>
    <w:rsid w:val="00106DA8"/>
    <w:rsid w:val="00112B32"/>
    <w:rsid w:val="00142BD1"/>
    <w:rsid w:val="00175DA6"/>
    <w:rsid w:val="001845CA"/>
    <w:rsid w:val="00193A73"/>
    <w:rsid w:val="001B0088"/>
    <w:rsid w:val="001B67D3"/>
    <w:rsid w:val="001B69C9"/>
    <w:rsid w:val="001D146B"/>
    <w:rsid w:val="001D3616"/>
    <w:rsid w:val="001E3A85"/>
    <w:rsid w:val="001E44F4"/>
    <w:rsid w:val="0021461D"/>
    <w:rsid w:val="00221A68"/>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330"/>
    <w:rsid w:val="00357605"/>
    <w:rsid w:val="00361AC9"/>
    <w:rsid w:val="00370609"/>
    <w:rsid w:val="00377FE3"/>
    <w:rsid w:val="00384402"/>
    <w:rsid w:val="00385BEC"/>
    <w:rsid w:val="003B2F4B"/>
    <w:rsid w:val="003B7E5F"/>
    <w:rsid w:val="003D5112"/>
    <w:rsid w:val="003E0E3F"/>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317A9"/>
    <w:rsid w:val="00562AFB"/>
    <w:rsid w:val="0058585E"/>
    <w:rsid w:val="005945E6"/>
    <w:rsid w:val="005A0BFA"/>
    <w:rsid w:val="005A3ADF"/>
    <w:rsid w:val="005B218B"/>
    <w:rsid w:val="005B2773"/>
    <w:rsid w:val="005B7B43"/>
    <w:rsid w:val="005D2775"/>
    <w:rsid w:val="005D3A7F"/>
    <w:rsid w:val="005E3187"/>
    <w:rsid w:val="005F2402"/>
    <w:rsid w:val="0060263F"/>
    <w:rsid w:val="0061032F"/>
    <w:rsid w:val="0061035F"/>
    <w:rsid w:val="00620808"/>
    <w:rsid w:val="006239A3"/>
    <w:rsid w:val="00625CC1"/>
    <w:rsid w:val="006302D9"/>
    <w:rsid w:val="00637F8B"/>
    <w:rsid w:val="00675708"/>
    <w:rsid w:val="006973EB"/>
    <w:rsid w:val="006A4161"/>
    <w:rsid w:val="006B334D"/>
    <w:rsid w:val="006B7012"/>
    <w:rsid w:val="006D150C"/>
    <w:rsid w:val="006E19A0"/>
    <w:rsid w:val="006E50F2"/>
    <w:rsid w:val="006E5183"/>
    <w:rsid w:val="006E616D"/>
    <w:rsid w:val="006F10AC"/>
    <w:rsid w:val="006F245A"/>
    <w:rsid w:val="006F51AB"/>
    <w:rsid w:val="006F5E20"/>
    <w:rsid w:val="007136AF"/>
    <w:rsid w:val="00725F29"/>
    <w:rsid w:val="00726A77"/>
    <w:rsid w:val="00741FCE"/>
    <w:rsid w:val="007432A6"/>
    <w:rsid w:val="00754F22"/>
    <w:rsid w:val="00766D71"/>
    <w:rsid w:val="0077307F"/>
    <w:rsid w:val="00792833"/>
    <w:rsid w:val="007A330D"/>
    <w:rsid w:val="007B04D1"/>
    <w:rsid w:val="007B424A"/>
    <w:rsid w:val="007E0177"/>
    <w:rsid w:val="00816FA0"/>
    <w:rsid w:val="0083090A"/>
    <w:rsid w:val="00832BDA"/>
    <w:rsid w:val="00837C7B"/>
    <w:rsid w:val="00843746"/>
    <w:rsid w:val="00854CCD"/>
    <w:rsid w:val="00857B83"/>
    <w:rsid w:val="00871B04"/>
    <w:rsid w:val="00880F0B"/>
    <w:rsid w:val="008829E3"/>
    <w:rsid w:val="008921FE"/>
    <w:rsid w:val="00897BA8"/>
    <w:rsid w:val="008A6858"/>
    <w:rsid w:val="008C348E"/>
    <w:rsid w:val="008C6179"/>
    <w:rsid w:val="008E5F33"/>
    <w:rsid w:val="009166AF"/>
    <w:rsid w:val="00924627"/>
    <w:rsid w:val="0092503D"/>
    <w:rsid w:val="009323C5"/>
    <w:rsid w:val="00944AFD"/>
    <w:rsid w:val="00991628"/>
    <w:rsid w:val="00992CC5"/>
    <w:rsid w:val="009963E0"/>
    <w:rsid w:val="009A5839"/>
    <w:rsid w:val="009A5ADC"/>
    <w:rsid w:val="009C367D"/>
    <w:rsid w:val="009C6B35"/>
    <w:rsid w:val="009D3FA3"/>
    <w:rsid w:val="009F5B83"/>
    <w:rsid w:val="00A05954"/>
    <w:rsid w:val="00A32C8F"/>
    <w:rsid w:val="00A3783F"/>
    <w:rsid w:val="00A5008C"/>
    <w:rsid w:val="00A67F41"/>
    <w:rsid w:val="00A936FA"/>
    <w:rsid w:val="00AB39EC"/>
    <w:rsid w:val="00AC4256"/>
    <w:rsid w:val="00AC6C15"/>
    <w:rsid w:val="00AD12A6"/>
    <w:rsid w:val="00AE49BD"/>
    <w:rsid w:val="00AF07CC"/>
    <w:rsid w:val="00B01991"/>
    <w:rsid w:val="00B05CED"/>
    <w:rsid w:val="00B063CF"/>
    <w:rsid w:val="00B11EE2"/>
    <w:rsid w:val="00B53BD8"/>
    <w:rsid w:val="00B83B46"/>
    <w:rsid w:val="00B91175"/>
    <w:rsid w:val="00B948E0"/>
    <w:rsid w:val="00B952E4"/>
    <w:rsid w:val="00BB4BBB"/>
    <w:rsid w:val="00BE3DD0"/>
    <w:rsid w:val="00BF6E89"/>
    <w:rsid w:val="00C028D3"/>
    <w:rsid w:val="00C4172A"/>
    <w:rsid w:val="00C46701"/>
    <w:rsid w:val="00C5452D"/>
    <w:rsid w:val="00C633BC"/>
    <w:rsid w:val="00C71511"/>
    <w:rsid w:val="00C7174A"/>
    <w:rsid w:val="00C96A32"/>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1453"/>
    <w:rsid w:val="00DC2612"/>
    <w:rsid w:val="00DD357E"/>
    <w:rsid w:val="00DD5A4E"/>
    <w:rsid w:val="00E22A83"/>
    <w:rsid w:val="00E43142"/>
    <w:rsid w:val="00E46B07"/>
    <w:rsid w:val="00E67D16"/>
    <w:rsid w:val="00E77C90"/>
    <w:rsid w:val="00E8703A"/>
    <w:rsid w:val="00E87705"/>
    <w:rsid w:val="00E87A45"/>
    <w:rsid w:val="00E92C2F"/>
    <w:rsid w:val="00E947DA"/>
    <w:rsid w:val="00EB2670"/>
    <w:rsid w:val="00EB497C"/>
    <w:rsid w:val="00EE04CD"/>
    <w:rsid w:val="00EE1AA2"/>
    <w:rsid w:val="00EE60F6"/>
    <w:rsid w:val="00EF4706"/>
    <w:rsid w:val="00EF767F"/>
    <w:rsid w:val="00F01130"/>
    <w:rsid w:val="00F13AF3"/>
    <w:rsid w:val="00F21406"/>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6B134-45B8-4FE3-AA05-4A6613D71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2494</Words>
  <Characters>13468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2022-03-04T20:10:00Z</dcterms:created>
  <dcterms:modified xsi:type="dcterms:W3CDTF">2022-03-07T12:53:00Z</dcterms:modified>
</cp:coreProperties>
</file>